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0E5984" w:rsidRPr="000E5984" w:rsidTr="00F01121">
        <w:trPr>
          <w:jc w:val="center"/>
        </w:trPr>
        <w:tc>
          <w:tcPr>
            <w:tcW w:w="1412" w:type="dxa"/>
          </w:tcPr>
          <w:p w:rsidR="000E5984" w:rsidRPr="000E5984" w:rsidRDefault="000E5984" w:rsidP="000E5984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7229" w:type="dxa"/>
          </w:tcPr>
          <w:p w:rsidR="000E5984" w:rsidRPr="000E5984" w:rsidRDefault="000E5984" w:rsidP="000E5984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 w:rsidRPr="000E598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34010" cy="270510"/>
                  <wp:effectExtent l="19050" t="0" r="8890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98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54635" cy="294005"/>
                  <wp:effectExtent l="19050" t="0" r="0" b="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98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97510" cy="262255"/>
                  <wp:effectExtent l="19050" t="0" r="2540" b="0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E5984" w:rsidRPr="000E5984" w:rsidRDefault="000E5984" w:rsidP="000E5984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0E5984" w:rsidRPr="000E5984" w:rsidTr="00F01121">
        <w:trPr>
          <w:jc w:val="center"/>
        </w:trPr>
        <w:tc>
          <w:tcPr>
            <w:tcW w:w="1412" w:type="dxa"/>
            <w:vAlign w:val="center"/>
          </w:tcPr>
          <w:p w:rsidR="000E5984" w:rsidRPr="000E5984" w:rsidRDefault="000E5984" w:rsidP="000E5984">
            <w:pPr>
              <w:rPr>
                <w:rFonts w:ascii="Calibri" w:eastAsia="Calibri" w:hAnsi="Calibri"/>
                <w:lang w:val="en-US" w:eastAsia="en-US"/>
              </w:rPr>
            </w:pPr>
            <w:r w:rsidRPr="000E598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71525" cy="596265"/>
                  <wp:effectExtent l="19050" t="0" r="9525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E5984" w:rsidRPr="000E5984" w:rsidRDefault="000E5984" w:rsidP="000E5984">
            <w:pPr>
              <w:jc w:val="center"/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</w:pPr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0E5984" w:rsidRPr="000E5984" w:rsidRDefault="000E5984" w:rsidP="000E5984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0E5984" w:rsidRPr="000E5984" w:rsidRDefault="000E5984" w:rsidP="000E5984">
            <w:pPr>
              <w:jc w:val="center"/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</w:pPr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  <w:t xml:space="preserve">ISTITUTO   </w:t>
            </w:r>
            <w:proofErr w:type="spellStart"/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0E5984" w:rsidRPr="000E5984" w:rsidRDefault="000E5984" w:rsidP="000E5984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0E5984" w:rsidRPr="000E5984" w:rsidRDefault="000E5984" w:rsidP="000E5984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 xml:space="preserve">Istituto Professionale: Odontotecnico – Gestione delle acque e risanamento </w:t>
            </w:r>
            <w:proofErr w:type="spellStart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amb</w:t>
            </w:r>
            <w:proofErr w:type="spellEnd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.</w:t>
            </w:r>
          </w:p>
          <w:p w:rsidR="000E5984" w:rsidRPr="000E5984" w:rsidRDefault="000E5984" w:rsidP="000E5984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0E5984" w:rsidRPr="000E5984" w:rsidRDefault="000E5984" w:rsidP="000E5984">
            <w:pPr>
              <w:jc w:val="center"/>
              <w:rPr>
                <w:rFonts w:ascii="Bookman Old Style" w:eastAsia="Calibri" w:hAnsi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0E5984">
              <w:rPr>
                <w:rFonts w:ascii="Bookman Old Style" w:eastAsia="Calibri" w:hAnsi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0E5984" w:rsidRPr="000E5984" w:rsidRDefault="000E5984" w:rsidP="000E5984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val="en-US" w:eastAsia="en-US"/>
              </w:rPr>
              <w:sym w:font="Wingdings" w:char="F028"/>
            </w:r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 xml:space="preserve"> Centralino  0982/ 41969 – Sito:www.iispoloamantea.edu.it</w:t>
            </w:r>
          </w:p>
          <w:p w:rsidR="000E5984" w:rsidRPr="000E5984" w:rsidRDefault="000E5984" w:rsidP="000E5984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u w:val="single"/>
                <w:lang w:eastAsia="en-US"/>
              </w:rPr>
            </w:pPr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5" w:history="1">
              <w:r w:rsidRPr="000E5984">
                <w:rPr>
                  <w:rFonts w:ascii="Bookman Old Style" w:eastAsia="Calibri" w:hAnsi="Bookman Old Style"/>
                  <w:b/>
                  <w:color w:val="0000FF"/>
                  <w:sz w:val="16"/>
                  <w:u w:val="single"/>
                  <w:lang w:eastAsia="en-US"/>
                </w:rPr>
                <w:t>CSIS014008@istruzione.it</w:t>
              </w:r>
            </w:hyperlink>
          </w:p>
          <w:p w:rsidR="000E5984" w:rsidRPr="000E5984" w:rsidRDefault="000E5984" w:rsidP="000E5984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 xml:space="preserve">.: </w:t>
            </w:r>
            <w:hyperlink r:id="rId16" w:history="1">
              <w:r w:rsidRPr="000E5984">
                <w:rPr>
                  <w:rFonts w:ascii="Bookman Old Style" w:eastAsia="Calibri" w:hAnsi="Bookman Old Style"/>
                  <w:b/>
                  <w:color w:val="0000FF"/>
                  <w:sz w:val="16"/>
                  <w:u w:val="single"/>
                  <w:lang w:eastAsia="en-US"/>
                </w:rPr>
                <w:t>CSIS014008@pec.istruzione.it</w:t>
              </w:r>
            </w:hyperlink>
          </w:p>
          <w:p w:rsidR="000E5984" w:rsidRPr="000E5984" w:rsidRDefault="000E5984" w:rsidP="000E5984">
            <w:pPr>
              <w:jc w:val="center"/>
              <w:rPr>
                <w:rFonts w:ascii="Calibri" w:eastAsia="Calibri" w:hAnsi="Calibri"/>
                <w:b/>
                <w:lang w:val="en-US" w:eastAsia="en-US"/>
              </w:rPr>
            </w:pPr>
            <w:proofErr w:type="spellStart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val="en-US" w:eastAsia="en-US"/>
              </w:rPr>
              <w:t>Codice</w:t>
            </w:r>
            <w:proofErr w:type="spellEnd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val="en-US" w:eastAsia="en-US"/>
              </w:rPr>
              <w:t>Fiscale</w:t>
            </w:r>
            <w:proofErr w:type="spellEnd"/>
            <w:r w:rsidRPr="000E5984">
              <w:rPr>
                <w:rFonts w:ascii="Bookman Old Style" w:eastAsia="Calibri" w:hAnsi="Bookman Old Style"/>
                <w:b/>
                <w:sz w:val="16"/>
                <w:szCs w:val="16"/>
                <w:lang w:val="en-US" w:eastAsia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0E5984" w:rsidRPr="000E5984" w:rsidRDefault="000E5984" w:rsidP="000E5984">
            <w:pPr>
              <w:rPr>
                <w:rFonts w:ascii="Calibri" w:eastAsia="Calibri" w:hAnsi="Calibri"/>
                <w:lang w:val="en-US" w:eastAsia="en-US"/>
              </w:rPr>
            </w:pPr>
            <w:r w:rsidRPr="000E598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88645" cy="564515"/>
                  <wp:effectExtent l="19050" t="0" r="1905" b="0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984" w:rsidRDefault="000E5984" w:rsidP="007C634F">
      <w:pPr>
        <w:rPr>
          <w:rFonts w:ascii="Arial" w:hAnsi="Arial" w:cs="Arial"/>
          <w:b/>
          <w:bCs/>
          <w:sz w:val="22"/>
          <w:szCs w:val="22"/>
        </w:rPr>
      </w:pPr>
    </w:p>
    <w:p w:rsidR="000E5984" w:rsidRDefault="000E5984" w:rsidP="007C634F">
      <w:pPr>
        <w:rPr>
          <w:rFonts w:ascii="Arial" w:hAnsi="Arial" w:cs="Arial"/>
          <w:b/>
          <w:bCs/>
          <w:sz w:val="22"/>
          <w:szCs w:val="22"/>
        </w:rPr>
      </w:pPr>
    </w:p>
    <w:p w:rsidR="005D51C4" w:rsidRPr="009F78DB" w:rsidRDefault="007C634F" w:rsidP="007C634F">
      <w:pPr>
        <w:rPr>
          <w:rFonts w:ascii="Times New Roman" w:hAnsi="Times New Roman"/>
          <w:color w:val="333333"/>
        </w:rPr>
      </w:pPr>
      <w:proofErr w:type="spellStart"/>
      <w:r w:rsidRPr="009F78DB">
        <w:rPr>
          <w:rFonts w:ascii="Times New Roman" w:hAnsi="Times New Roman"/>
          <w:b/>
          <w:bCs/>
        </w:rPr>
        <w:t>Prot</w:t>
      </w:r>
      <w:proofErr w:type="spellEnd"/>
      <w:r w:rsidRPr="009F78DB">
        <w:rPr>
          <w:rFonts w:ascii="Times New Roman" w:hAnsi="Times New Roman"/>
          <w:b/>
          <w:bCs/>
        </w:rPr>
        <w:t xml:space="preserve">. n </w:t>
      </w:r>
      <w:r w:rsidRPr="009F78DB">
        <w:rPr>
          <w:rFonts w:ascii="Times New Roman" w:hAnsi="Times New Roman"/>
          <w:b/>
          <w:bCs/>
          <w:i/>
          <w:iCs/>
          <w:color w:val="333333"/>
        </w:rPr>
        <w:t xml:space="preserve"> </w:t>
      </w:r>
      <w:r w:rsidR="009F78DB" w:rsidRPr="009F78DB">
        <w:rPr>
          <w:rFonts w:ascii="Times New Roman" w:hAnsi="Times New Roman"/>
          <w:b/>
          <w:bCs/>
          <w:i/>
          <w:iCs/>
          <w:color w:val="333333"/>
        </w:rPr>
        <w:t xml:space="preserve">0002900 IV.1.2.1  </w:t>
      </w:r>
      <w:r w:rsidRPr="009F78DB">
        <w:rPr>
          <w:rFonts w:ascii="Times New Roman" w:hAnsi="Times New Roman"/>
          <w:b/>
          <w:bCs/>
          <w:i/>
          <w:iCs/>
          <w:color w:val="333333"/>
        </w:rPr>
        <w:t> </w:t>
      </w:r>
      <w:r w:rsidRPr="009F78DB">
        <w:rPr>
          <w:rFonts w:ascii="Times New Roman" w:hAnsi="Times New Roman"/>
          <w:b/>
          <w:bCs/>
        </w:rPr>
        <w:t xml:space="preserve"> del </w:t>
      </w:r>
      <w:r w:rsidR="00E843AA" w:rsidRPr="009F78DB">
        <w:rPr>
          <w:rFonts w:ascii="Times New Roman" w:hAnsi="Times New Roman"/>
          <w:bCs/>
          <w:i/>
        </w:rPr>
        <w:t>06</w:t>
      </w:r>
      <w:r w:rsidR="00E843AA" w:rsidRPr="009F78DB">
        <w:rPr>
          <w:rFonts w:ascii="Times New Roman" w:hAnsi="Times New Roman"/>
          <w:i/>
        </w:rPr>
        <w:t>/</w:t>
      </w:r>
      <w:r w:rsidR="00E843AA" w:rsidRPr="009F78DB">
        <w:rPr>
          <w:rFonts w:ascii="Times New Roman" w:hAnsi="Times New Roman"/>
        </w:rPr>
        <w:t>05</w:t>
      </w:r>
      <w:r w:rsidR="00D7085D" w:rsidRPr="009F78DB">
        <w:rPr>
          <w:rFonts w:ascii="Times New Roman" w:hAnsi="Times New Roman"/>
        </w:rPr>
        <w:t>/2021</w:t>
      </w:r>
    </w:p>
    <w:p w:rsidR="005D51C4" w:rsidRPr="009F78DB" w:rsidRDefault="005D51C4" w:rsidP="002F2B6A">
      <w:pPr>
        <w:tabs>
          <w:tab w:val="left" w:pos="6975"/>
        </w:tabs>
        <w:rPr>
          <w:rFonts w:ascii="Times New Roman" w:hAnsi="Times New Roman"/>
        </w:rPr>
      </w:pPr>
    </w:p>
    <w:p w:rsidR="007C634F" w:rsidRDefault="007C634F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 tutti i docenti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 xml:space="preserve">Agli Assistenti Tecnici dei Laboratori di Informatica  </w:t>
      </w:r>
    </w:p>
    <w:p w:rsidR="005D51C4" w:rsidRDefault="00E0399C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0E5984">
        <w:rPr>
          <w:rFonts w:ascii="Times New Roman" w:hAnsi="Times New Roman"/>
          <w:b/>
        </w:rPr>
        <w:t>gli alunni dell</w:t>
      </w:r>
      <w:r w:rsidR="00DA3F3B">
        <w:rPr>
          <w:rFonts w:ascii="Times New Roman" w:hAnsi="Times New Roman"/>
          <w:b/>
        </w:rPr>
        <w:t>e</w:t>
      </w:r>
      <w:r w:rsidR="000E5984">
        <w:rPr>
          <w:rFonts w:ascii="Times New Roman" w:hAnsi="Times New Roman"/>
          <w:b/>
        </w:rPr>
        <w:t xml:space="preserve"> class</w:t>
      </w:r>
      <w:r w:rsidR="00DA3F3B">
        <w:rPr>
          <w:rFonts w:ascii="Times New Roman" w:hAnsi="Times New Roman"/>
          <w:b/>
        </w:rPr>
        <w:t>i:</w:t>
      </w:r>
      <w:r w:rsidR="005D51C4" w:rsidRPr="00413989"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  <w:b/>
        </w:rPr>
        <w:t>A</w:t>
      </w:r>
      <w:r w:rsidR="000E5984">
        <w:rPr>
          <w:rFonts w:ascii="Times New Roman" w:hAnsi="Times New Roman"/>
          <w:b/>
        </w:rPr>
        <w:t>e</w:t>
      </w:r>
      <w:r w:rsidR="00DA3F3B">
        <w:rPr>
          <w:rFonts w:ascii="Times New Roman" w:hAnsi="Times New Roman"/>
          <w:b/>
        </w:rPr>
        <w:t>-5N ITI</w:t>
      </w:r>
    </w:p>
    <w:p w:rsidR="00DA3F3B" w:rsidRPr="00413989" w:rsidRDefault="00DA3F3B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VD e VE Liceo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SEDE</w:t>
      </w:r>
    </w:p>
    <w:p w:rsidR="005D51C4" w:rsidRPr="003E3B4D" w:rsidRDefault="000E5984" w:rsidP="002F2B6A">
      <w:pPr>
        <w:tabs>
          <w:tab w:val="left" w:pos="6975"/>
        </w:tabs>
        <w:rPr>
          <w:rFonts w:ascii="Times New Roman" w:hAnsi="Times New Roman"/>
          <w:b/>
        </w:rPr>
      </w:pPr>
      <w:r w:rsidRPr="000E5984">
        <w:rPr>
          <w:rFonts w:ascii="Times New Roman" w:hAnsi="Times New Roman"/>
        </w:rPr>
        <w:t xml:space="preserve">Oggetto: </w:t>
      </w:r>
      <w:r>
        <w:rPr>
          <w:rFonts w:ascii="Times New Roman" w:hAnsi="Times New Roman"/>
        </w:rPr>
        <w:t xml:space="preserve">Recupero prove INVALSI </w:t>
      </w:r>
      <w:r w:rsidR="003E3B4D" w:rsidRPr="003E3B4D">
        <w:rPr>
          <w:rFonts w:ascii="Times New Roman" w:hAnsi="Times New Roman"/>
          <w:b/>
        </w:rPr>
        <w:t>classi: VAe</w:t>
      </w:r>
      <w:r w:rsidR="003E3B4D">
        <w:rPr>
          <w:rFonts w:ascii="Times New Roman" w:hAnsi="Times New Roman"/>
          <w:b/>
        </w:rPr>
        <w:t>-</w:t>
      </w:r>
      <w:r w:rsidR="003E3B4D" w:rsidRPr="003E3B4D">
        <w:rPr>
          <w:rFonts w:ascii="Times New Roman" w:hAnsi="Times New Roman"/>
          <w:b/>
        </w:rPr>
        <w:t>5N ITI</w:t>
      </w:r>
      <w:r w:rsidR="003E3B4D">
        <w:rPr>
          <w:rFonts w:ascii="Times New Roman" w:hAnsi="Times New Roman"/>
          <w:b/>
        </w:rPr>
        <w:t xml:space="preserve"> e  VD -</w:t>
      </w:r>
      <w:r w:rsidR="003E3B4D" w:rsidRPr="003E3B4D">
        <w:rPr>
          <w:rFonts w:ascii="Times New Roman" w:hAnsi="Times New Roman"/>
          <w:b/>
        </w:rPr>
        <w:t>VE Liceo</w:t>
      </w:r>
      <w:r w:rsidR="003E3B4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Giorni 10 e 11 maggio 2021.</w:t>
      </w:r>
    </w:p>
    <w:p w:rsidR="000E5984" w:rsidRDefault="000E5984" w:rsidP="002F2B6A">
      <w:pPr>
        <w:tabs>
          <w:tab w:val="left" w:pos="6975"/>
        </w:tabs>
        <w:rPr>
          <w:rFonts w:ascii="Times New Roman" w:hAnsi="Times New Roman"/>
        </w:rPr>
      </w:pPr>
    </w:p>
    <w:p w:rsidR="00D04CB5" w:rsidRDefault="00E0399C" w:rsidP="002F2B6A">
      <w:pPr>
        <w:tabs>
          <w:tab w:val="left" w:pos="6975"/>
        </w:tabs>
        <w:rPr>
          <w:rFonts w:ascii="Times New Roman" w:hAnsi="Times New Roman"/>
        </w:rPr>
      </w:pPr>
      <w:r w:rsidRPr="000E5984">
        <w:rPr>
          <w:rFonts w:ascii="Times New Roman" w:hAnsi="Times New Roman"/>
        </w:rPr>
        <w:t>Si comunica che gli studenti che non hanno sostenuto le prove INVALSI</w:t>
      </w:r>
      <w:r w:rsidR="001152B2" w:rsidRPr="000E5984">
        <w:rPr>
          <w:rFonts w:ascii="Times New Roman" w:hAnsi="Times New Roman"/>
        </w:rPr>
        <w:t xml:space="preserve"> nel mese di Marzo</w:t>
      </w:r>
      <w:r w:rsidR="00E1418A" w:rsidRPr="000E5984">
        <w:rPr>
          <w:rFonts w:ascii="Times New Roman" w:hAnsi="Times New Roman"/>
        </w:rPr>
        <w:t xml:space="preserve"> le dovranno recuperare nelle giornate del 10 e 11 Maggio 2021, secondo</w:t>
      </w:r>
      <w:r w:rsidR="00E1418A">
        <w:rPr>
          <w:rFonts w:ascii="Times New Roman" w:hAnsi="Times New Roman"/>
        </w:rPr>
        <w:t xml:space="preserve"> il seguente prospetto.</w:t>
      </w:r>
    </w:p>
    <w:p w:rsidR="00D04CB5" w:rsidRDefault="00D04CB5" w:rsidP="00D04CB5">
      <w:r>
        <w:rPr>
          <w:b/>
          <w:sz w:val="32"/>
          <w:szCs w:val="32"/>
        </w:rPr>
        <w:t>Prove Italiano e Matematica</w:t>
      </w:r>
      <w:r>
        <w:t xml:space="preserve">  del  </w:t>
      </w:r>
      <w:r>
        <w:rPr>
          <w:b/>
        </w:rPr>
        <w:t>10.05.2021(Lunedì)</w:t>
      </w:r>
    </w:p>
    <w:p w:rsidR="00D04CB5" w:rsidRDefault="00D04CB5" w:rsidP="00D04C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1534"/>
        <w:gridCol w:w="3259"/>
        <w:gridCol w:w="3260"/>
      </w:tblGrid>
      <w:tr w:rsidR="00D04CB5" w:rsidTr="00BC611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Default="00D04CB5" w:rsidP="003F17E9">
            <w:r>
              <w:t>Laboratorio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Default="00D04CB5" w:rsidP="003F17E9">
            <w:r>
              <w:t>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Default="00D04CB5" w:rsidP="003F17E9">
            <w:r>
              <w:t xml:space="preserve">Orario dalle </w:t>
            </w:r>
            <w:r>
              <w:rPr>
                <w:b/>
              </w:rPr>
              <w:t>08.00</w:t>
            </w:r>
            <w:r>
              <w:t xml:space="preserve"> alle </w:t>
            </w:r>
            <w:r>
              <w:rPr>
                <w:b/>
              </w:rPr>
              <w:t>10.00</w:t>
            </w:r>
            <w:r>
              <w:t xml:space="preserve"> (Italiano)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Default="00D04CB5" w:rsidP="003F17E9">
            <w:r>
              <w:t xml:space="preserve">Orario </w:t>
            </w:r>
            <w:r>
              <w:rPr>
                <w:b/>
              </w:rPr>
              <w:t>dalle10.00</w:t>
            </w:r>
            <w:r>
              <w:t xml:space="preserve"> alle </w:t>
            </w:r>
            <w:r>
              <w:rPr>
                <w:b/>
              </w:rPr>
              <w:t>12.00</w:t>
            </w:r>
            <w:r>
              <w:t xml:space="preserve"> (Matematica)</w:t>
            </w:r>
          </w:p>
        </w:tc>
      </w:tr>
      <w:tr w:rsidR="00D04CB5" w:rsidTr="00BC611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Default="00D04CB5" w:rsidP="003F17E9">
            <w:r>
              <w:t xml:space="preserve">1 </w:t>
            </w:r>
            <w:proofErr w:type="spellStart"/>
            <w:r>
              <w:t>Lab</w:t>
            </w:r>
            <w:proofErr w:type="spellEnd"/>
            <w:r>
              <w:t>.Guido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0" w:rsidRDefault="00D04CB5" w:rsidP="003F17E9">
            <w:pPr>
              <w:rPr>
                <w:b/>
              </w:rPr>
            </w:pPr>
            <w:r>
              <w:t xml:space="preserve">5^ A </w:t>
            </w:r>
            <w:proofErr w:type="spellStart"/>
            <w:r>
              <w:rPr>
                <w:b/>
              </w:rPr>
              <w:t>Itis</w:t>
            </w:r>
            <w:proofErr w:type="spellEnd"/>
          </w:p>
          <w:p w:rsidR="00D04CB5" w:rsidRDefault="00F94F50" w:rsidP="003F17E9">
            <w:pPr>
              <w:rPr>
                <w:b/>
              </w:rPr>
            </w:pPr>
            <w:r>
              <w:rPr>
                <w:b/>
              </w:rPr>
              <w:t>(9 studenti)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Default="0006649C" w:rsidP="003F17E9">
            <w:proofErr w:type="spellStart"/>
            <w:r>
              <w:t>Venerio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Default="0006649C" w:rsidP="003F17E9">
            <w:proofErr w:type="spellStart"/>
            <w:r>
              <w:t>Venerio</w:t>
            </w:r>
            <w:proofErr w:type="spellEnd"/>
          </w:p>
        </w:tc>
      </w:tr>
      <w:tr w:rsidR="00D04CB5" w:rsidTr="00BC611B">
        <w:trPr>
          <w:trHeight w:val="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Default="00D04CB5" w:rsidP="003F17E9">
            <w:r>
              <w:t xml:space="preserve">2 </w:t>
            </w:r>
            <w:proofErr w:type="spellStart"/>
            <w:r>
              <w:t>Lab.Cino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0" w:rsidRDefault="00D04CB5" w:rsidP="003F17E9">
            <w:pPr>
              <w:rPr>
                <w:b/>
              </w:rPr>
            </w:pPr>
            <w:r>
              <w:t xml:space="preserve">5^ A </w:t>
            </w:r>
            <w:proofErr w:type="spellStart"/>
            <w:r>
              <w:rPr>
                <w:b/>
              </w:rPr>
              <w:t>Itis</w:t>
            </w:r>
            <w:proofErr w:type="spellEnd"/>
          </w:p>
          <w:p w:rsidR="00D04CB5" w:rsidRDefault="00F94F50" w:rsidP="003F17E9">
            <w:r>
              <w:rPr>
                <w:b/>
              </w:rPr>
              <w:t>(8 studenti)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Default="00BC7987" w:rsidP="003F17E9">
            <w:r>
              <w:t>Feraca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Default="00BC7987" w:rsidP="003F17E9">
            <w:r w:rsidRPr="00BC7987">
              <w:t>Feraca</w:t>
            </w:r>
          </w:p>
        </w:tc>
      </w:tr>
      <w:tr w:rsidR="00D04CB5" w:rsidTr="00BC611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Default="00D04CB5" w:rsidP="003F17E9">
            <w:r>
              <w:t>3Lab.Ramundo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Pr="0002056B" w:rsidRDefault="00D04CB5" w:rsidP="003F17E9">
            <w:r w:rsidRPr="0002056B">
              <w:t xml:space="preserve">5^ N </w:t>
            </w:r>
            <w:r w:rsidR="0002056B" w:rsidRPr="0002056B">
              <w:t>-   5^D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B5" w:rsidRDefault="00A5038C" w:rsidP="003F17E9">
            <w:r>
              <w:t>Caruso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Default="00A5038C" w:rsidP="003F17E9">
            <w:r>
              <w:t>Caruso</w:t>
            </w:r>
          </w:p>
        </w:tc>
      </w:tr>
    </w:tbl>
    <w:p w:rsidR="00D04CB5" w:rsidRDefault="00D04CB5" w:rsidP="002F2B6A">
      <w:pPr>
        <w:tabs>
          <w:tab w:val="left" w:pos="6975"/>
        </w:tabs>
        <w:rPr>
          <w:rFonts w:ascii="Times New Roman" w:hAnsi="Times New Roman"/>
        </w:rPr>
      </w:pPr>
    </w:p>
    <w:p w:rsidR="00A7436E" w:rsidRDefault="00A7436E" w:rsidP="00A7436E">
      <w:r>
        <w:rPr>
          <w:b/>
          <w:sz w:val="32"/>
          <w:szCs w:val="32"/>
        </w:rPr>
        <w:t>Prova Inglese</w:t>
      </w:r>
      <w:r>
        <w:t xml:space="preserve">  del  </w:t>
      </w:r>
      <w:r w:rsidR="00D02C02">
        <w:rPr>
          <w:b/>
        </w:rPr>
        <w:t>11</w:t>
      </w:r>
      <w:r>
        <w:rPr>
          <w:b/>
        </w:rPr>
        <w:t>.05.2021(Martedì)</w:t>
      </w:r>
    </w:p>
    <w:p w:rsidR="00A7436E" w:rsidRDefault="00A7436E" w:rsidP="00A743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1534"/>
        <w:gridCol w:w="3259"/>
      </w:tblGrid>
      <w:tr w:rsidR="006645C3" w:rsidTr="006645C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3" w:rsidRDefault="006645C3" w:rsidP="003F17E9">
            <w:r>
              <w:t>Laboratorio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3" w:rsidRDefault="006645C3" w:rsidP="003F17E9">
            <w:r>
              <w:t>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3" w:rsidRDefault="006645C3" w:rsidP="003F17E9">
            <w:r>
              <w:t xml:space="preserve">Orario dalle </w:t>
            </w:r>
            <w:r>
              <w:rPr>
                <w:b/>
              </w:rPr>
              <w:t>08.00</w:t>
            </w:r>
            <w:r>
              <w:t xml:space="preserve"> alle </w:t>
            </w:r>
            <w:r>
              <w:rPr>
                <w:b/>
              </w:rPr>
              <w:t>10.30</w:t>
            </w:r>
          </w:p>
        </w:tc>
      </w:tr>
      <w:tr w:rsidR="006645C3" w:rsidTr="006645C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3" w:rsidRDefault="006645C3" w:rsidP="003F17E9">
            <w:r>
              <w:t xml:space="preserve">1 </w:t>
            </w:r>
            <w:proofErr w:type="spellStart"/>
            <w:r>
              <w:t>Lab</w:t>
            </w:r>
            <w:proofErr w:type="spellEnd"/>
            <w:r>
              <w:t>.Guido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3" w:rsidRDefault="006645C3" w:rsidP="003F17E9">
            <w:r>
              <w:t xml:space="preserve">5^ N- </w:t>
            </w:r>
            <w:r w:rsidRPr="0002056B">
              <w:t>5^D</w:t>
            </w:r>
            <w:r>
              <w:t>-5^E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3" w:rsidRDefault="00BC7987" w:rsidP="003F17E9">
            <w:r>
              <w:t xml:space="preserve">Grimaldi </w:t>
            </w:r>
          </w:p>
        </w:tc>
      </w:tr>
    </w:tbl>
    <w:p w:rsidR="009F3C7B" w:rsidRPr="00760211" w:rsidRDefault="00D02C02" w:rsidP="002F2B6A">
      <w:pPr>
        <w:tabs>
          <w:tab w:val="left" w:pos="6975"/>
        </w:tabs>
        <w:rPr>
          <w:rFonts w:asciiTheme="majorHAnsi" w:hAnsiTheme="majorHAnsi"/>
        </w:rPr>
      </w:pPr>
      <w:r>
        <w:rPr>
          <w:rFonts w:asciiTheme="majorHAnsi" w:hAnsiTheme="majorHAnsi"/>
        </w:rPr>
        <w:t>Le prove verranno effettuate secondo le indicazioni già comunicate</w:t>
      </w:r>
      <w:r w:rsidR="00AB6703">
        <w:rPr>
          <w:rFonts w:asciiTheme="majorHAnsi" w:hAnsiTheme="majorHAnsi"/>
        </w:rPr>
        <w:t xml:space="preserve"> con </w:t>
      </w:r>
      <w:proofErr w:type="spellStart"/>
      <w:r w:rsidR="00AB6703">
        <w:rPr>
          <w:rFonts w:asciiTheme="majorHAnsi" w:hAnsiTheme="majorHAnsi"/>
        </w:rPr>
        <w:t>prededente</w:t>
      </w:r>
      <w:proofErr w:type="spellEnd"/>
      <w:r w:rsidR="00AB6703">
        <w:rPr>
          <w:rFonts w:asciiTheme="majorHAnsi" w:hAnsiTheme="majorHAnsi"/>
        </w:rPr>
        <w:t xml:space="preserve"> circolare</w:t>
      </w:r>
      <w:r w:rsidR="00F94F50">
        <w:rPr>
          <w:rFonts w:asciiTheme="majorHAnsi" w:hAnsiTheme="majorHAnsi"/>
        </w:rPr>
        <w:t>.</w:t>
      </w:r>
    </w:p>
    <w:p w:rsidR="008A74C7" w:rsidRPr="008A74C7" w:rsidRDefault="008A74C7" w:rsidP="008A74C7">
      <w:pPr>
        <w:rPr>
          <w:b/>
        </w:rPr>
      </w:pPr>
      <w:r w:rsidRPr="008A74C7">
        <w:rPr>
          <w:b/>
        </w:rPr>
        <w:t>Durata delle prove: Italiano 120 minuti – Matematica 120 minuti – Inglese 60 + 90 (ascolto e lettura).</w:t>
      </w:r>
    </w:p>
    <w:p w:rsidR="005D51C4" w:rsidRDefault="005D51C4" w:rsidP="00BB6B62">
      <w:pPr>
        <w:tabs>
          <w:tab w:val="left" w:pos="6975"/>
        </w:tabs>
        <w:jc w:val="both"/>
        <w:rPr>
          <w:rFonts w:ascii="Times New Roman" w:hAnsi="Times New Roman"/>
        </w:rPr>
      </w:pP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C21BEC" w:rsidRPr="000E5984" w:rsidRDefault="00C21BEC" w:rsidP="00C21BEC">
      <w:pPr>
        <w:jc w:val="right"/>
        <w:rPr>
          <w:b/>
        </w:rPr>
      </w:pPr>
      <w:r w:rsidRPr="000E5984">
        <w:rPr>
          <w:b/>
        </w:rPr>
        <w:t xml:space="preserve">La Dirigente Scolastica </w:t>
      </w:r>
    </w:p>
    <w:p w:rsidR="000E5984" w:rsidRDefault="00C21BEC" w:rsidP="00D02C02">
      <w:pPr>
        <w:jc w:val="right"/>
        <w:rPr>
          <w:b/>
        </w:rPr>
      </w:pPr>
      <w:r w:rsidRPr="000E5984">
        <w:rPr>
          <w:b/>
        </w:rPr>
        <w:t>Prof.ssa Angela De Carlo</w:t>
      </w:r>
    </w:p>
    <w:p w:rsidR="00092160" w:rsidRPr="00D02C02" w:rsidRDefault="00C21BEC" w:rsidP="00D02C02">
      <w:pPr>
        <w:jc w:val="right"/>
      </w:pPr>
      <w:r>
        <w:t xml:space="preserve">(Firma autografa sostituita a mezzo stampa ai sensi dell’ex art. 3 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p w:rsidR="008A74C7" w:rsidRDefault="008A74C7" w:rsidP="00092160"/>
    <w:p w:rsidR="008A74C7" w:rsidRDefault="008A74C7" w:rsidP="00092160"/>
    <w:p w:rsidR="005D51C4" w:rsidRPr="00707F0A" w:rsidRDefault="005D51C4" w:rsidP="00CE1953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</w:p>
    <w:sectPr w:rsidR="005D51C4" w:rsidRPr="00707F0A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C2" w:rsidRDefault="003779C2" w:rsidP="006F08BC">
      <w:r>
        <w:separator/>
      </w:r>
    </w:p>
  </w:endnote>
  <w:endnote w:type="continuationSeparator" w:id="0">
    <w:p w:rsidR="003779C2" w:rsidRDefault="003779C2" w:rsidP="006F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C2" w:rsidRDefault="003779C2" w:rsidP="006F08BC">
      <w:r>
        <w:separator/>
      </w:r>
    </w:p>
  </w:footnote>
  <w:footnote w:type="continuationSeparator" w:id="0">
    <w:p w:rsidR="003779C2" w:rsidRDefault="003779C2" w:rsidP="006F0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A115DEB"/>
    <w:multiLevelType w:val="hybridMultilevel"/>
    <w:tmpl w:val="B3AA138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9397650"/>
    <w:multiLevelType w:val="hybridMultilevel"/>
    <w:tmpl w:val="8C7A9A50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9EF3CD7"/>
    <w:multiLevelType w:val="hybridMultilevel"/>
    <w:tmpl w:val="67A49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7905"/>
    <w:multiLevelType w:val="hybridMultilevel"/>
    <w:tmpl w:val="9F5C3A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A86861"/>
    <w:multiLevelType w:val="hybridMultilevel"/>
    <w:tmpl w:val="6276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35EB"/>
    <w:multiLevelType w:val="hybridMultilevel"/>
    <w:tmpl w:val="CD34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F1A42"/>
    <w:multiLevelType w:val="hybridMultilevel"/>
    <w:tmpl w:val="3B520336"/>
    <w:lvl w:ilvl="0" w:tplc="04100017">
      <w:start w:val="1"/>
      <w:numFmt w:val="lowerLetter"/>
      <w:lvlText w:val="%1)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16BC3"/>
    <w:rsid w:val="0002056B"/>
    <w:rsid w:val="00056683"/>
    <w:rsid w:val="0006649C"/>
    <w:rsid w:val="00076532"/>
    <w:rsid w:val="00080257"/>
    <w:rsid w:val="000867C7"/>
    <w:rsid w:val="00092160"/>
    <w:rsid w:val="000A2A77"/>
    <w:rsid w:val="000A5AEC"/>
    <w:rsid w:val="000B3CD6"/>
    <w:rsid w:val="000B4018"/>
    <w:rsid w:val="000B55D1"/>
    <w:rsid w:val="000B6AD6"/>
    <w:rsid w:val="000D6FFB"/>
    <w:rsid w:val="000E10D6"/>
    <w:rsid w:val="000E5984"/>
    <w:rsid w:val="000F080D"/>
    <w:rsid w:val="000F19E6"/>
    <w:rsid w:val="001060C6"/>
    <w:rsid w:val="001152B2"/>
    <w:rsid w:val="0012001E"/>
    <w:rsid w:val="001226FC"/>
    <w:rsid w:val="00124A68"/>
    <w:rsid w:val="00131DDC"/>
    <w:rsid w:val="001371B9"/>
    <w:rsid w:val="00153A8B"/>
    <w:rsid w:val="001622BF"/>
    <w:rsid w:val="001625CB"/>
    <w:rsid w:val="0019591C"/>
    <w:rsid w:val="001B06B1"/>
    <w:rsid w:val="001B09DA"/>
    <w:rsid w:val="001B1413"/>
    <w:rsid w:val="001B33FD"/>
    <w:rsid w:val="001B4171"/>
    <w:rsid w:val="001B6665"/>
    <w:rsid w:val="001B7B6C"/>
    <w:rsid w:val="001E331E"/>
    <w:rsid w:val="001E33A4"/>
    <w:rsid w:val="002366D7"/>
    <w:rsid w:val="00240676"/>
    <w:rsid w:val="0025085D"/>
    <w:rsid w:val="0027286B"/>
    <w:rsid w:val="00280014"/>
    <w:rsid w:val="002A6537"/>
    <w:rsid w:val="002B1C44"/>
    <w:rsid w:val="002B2FE3"/>
    <w:rsid w:val="002C61A4"/>
    <w:rsid w:val="002F2B6A"/>
    <w:rsid w:val="003009BA"/>
    <w:rsid w:val="003030CE"/>
    <w:rsid w:val="00316BC3"/>
    <w:rsid w:val="00342469"/>
    <w:rsid w:val="00342A97"/>
    <w:rsid w:val="00362098"/>
    <w:rsid w:val="00375F04"/>
    <w:rsid w:val="003779C2"/>
    <w:rsid w:val="00380174"/>
    <w:rsid w:val="00385196"/>
    <w:rsid w:val="003B08B9"/>
    <w:rsid w:val="003C7D33"/>
    <w:rsid w:val="003E3B4D"/>
    <w:rsid w:val="00401BD1"/>
    <w:rsid w:val="00413989"/>
    <w:rsid w:val="0041462E"/>
    <w:rsid w:val="004147E1"/>
    <w:rsid w:val="00431667"/>
    <w:rsid w:val="00435926"/>
    <w:rsid w:val="00444844"/>
    <w:rsid w:val="00454EB9"/>
    <w:rsid w:val="004571A6"/>
    <w:rsid w:val="004572DD"/>
    <w:rsid w:val="00461395"/>
    <w:rsid w:val="0047179A"/>
    <w:rsid w:val="0048111D"/>
    <w:rsid w:val="004845F2"/>
    <w:rsid w:val="00484B72"/>
    <w:rsid w:val="00485B5F"/>
    <w:rsid w:val="004C5C25"/>
    <w:rsid w:val="004C7EFB"/>
    <w:rsid w:val="004D181E"/>
    <w:rsid w:val="004E31E8"/>
    <w:rsid w:val="004E332B"/>
    <w:rsid w:val="004E4523"/>
    <w:rsid w:val="004F481C"/>
    <w:rsid w:val="004F60AE"/>
    <w:rsid w:val="005116AA"/>
    <w:rsid w:val="0051310E"/>
    <w:rsid w:val="00546EE8"/>
    <w:rsid w:val="0056475E"/>
    <w:rsid w:val="00571721"/>
    <w:rsid w:val="005930FB"/>
    <w:rsid w:val="00593DAE"/>
    <w:rsid w:val="005A008D"/>
    <w:rsid w:val="005A1F46"/>
    <w:rsid w:val="005A7556"/>
    <w:rsid w:val="005B292B"/>
    <w:rsid w:val="005B6888"/>
    <w:rsid w:val="005C177C"/>
    <w:rsid w:val="005D32F3"/>
    <w:rsid w:val="005D3D54"/>
    <w:rsid w:val="005D51C4"/>
    <w:rsid w:val="005E0FB7"/>
    <w:rsid w:val="005E606B"/>
    <w:rsid w:val="0060286B"/>
    <w:rsid w:val="006050C8"/>
    <w:rsid w:val="00617A99"/>
    <w:rsid w:val="0062748B"/>
    <w:rsid w:val="00645944"/>
    <w:rsid w:val="00656377"/>
    <w:rsid w:val="006645C3"/>
    <w:rsid w:val="006660A2"/>
    <w:rsid w:val="00666965"/>
    <w:rsid w:val="006678E1"/>
    <w:rsid w:val="00691974"/>
    <w:rsid w:val="006A3E02"/>
    <w:rsid w:val="006B048F"/>
    <w:rsid w:val="006B4C1A"/>
    <w:rsid w:val="006C35C7"/>
    <w:rsid w:val="006E0065"/>
    <w:rsid w:val="006E388F"/>
    <w:rsid w:val="006F08BC"/>
    <w:rsid w:val="00705DB4"/>
    <w:rsid w:val="00707F0A"/>
    <w:rsid w:val="00732DEC"/>
    <w:rsid w:val="007500FE"/>
    <w:rsid w:val="00757411"/>
    <w:rsid w:val="00760211"/>
    <w:rsid w:val="00777085"/>
    <w:rsid w:val="00785F54"/>
    <w:rsid w:val="00786495"/>
    <w:rsid w:val="00790AB5"/>
    <w:rsid w:val="0079515F"/>
    <w:rsid w:val="00795667"/>
    <w:rsid w:val="007978F3"/>
    <w:rsid w:val="007A2EE3"/>
    <w:rsid w:val="007A6B0E"/>
    <w:rsid w:val="007A6DB0"/>
    <w:rsid w:val="007B6C4B"/>
    <w:rsid w:val="007B7068"/>
    <w:rsid w:val="007C1A5A"/>
    <w:rsid w:val="007C634F"/>
    <w:rsid w:val="007D1050"/>
    <w:rsid w:val="007E42FF"/>
    <w:rsid w:val="007E497F"/>
    <w:rsid w:val="007F034F"/>
    <w:rsid w:val="00811B80"/>
    <w:rsid w:val="008137BD"/>
    <w:rsid w:val="00816CEE"/>
    <w:rsid w:val="008242F7"/>
    <w:rsid w:val="00826ADF"/>
    <w:rsid w:val="008452F2"/>
    <w:rsid w:val="00847146"/>
    <w:rsid w:val="0085165D"/>
    <w:rsid w:val="008673CC"/>
    <w:rsid w:val="008802DC"/>
    <w:rsid w:val="008A555B"/>
    <w:rsid w:val="008A74C7"/>
    <w:rsid w:val="008B27C9"/>
    <w:rsid w:val="008D19D5"/>
    <w:rsid w:val="008D2EB9"/>
    <w:rsid w:val="009102F8"/>
    <w:rsid w:val="00915A16"/>
    <w:rsid w:val="00915CE6"/>
    <w:rsid w:val="00920717"/>
    <w:rsid w:val="009360D3"/>
    <w:rsid w:val="00941547"/>
    <w:rsid w:val="0096515C"/>
    <w:rsid w:val="009715C6"/>
    <w:rsid w:val="009807A1"/>
    <w:rsid w:val="0098182E"/>
    <w:rsid w:val="00983201"/>
    <w:rsid w:val="00992714"/>
    <w:rsid w:val="00995811"/>
    <w:rsid w:val="00996331"/>
    <w:rsid w:val="009A1551"/>
    <w:rsid w:val="009A7E60"/>
    <w:rsid w:val="009B3042"/>
    <w:rsid w:val="009B381F"/>
    <w:rsid w:val="009C08DA"/>
    <w:rsid w:val="009E3B19"/>
    <w:rsid w:val="009F1914"/>
    <w:rsid w:val="009F3186"/>
    <w:rsid w:val="009F3C7B"/>
    <w:rsid w:val="009F78DB"/>
    <w:rsid w:val="00A004E5"/>
    <w:rsid w:val="00A03121"/>
    <w:rsid w:val="00A13221"/>
    <w:rsid w:val="00A27222"/>
    <w:rsid w:val="00A5038C"/>
    <w:rsid w:val="00A54069"/>
    <w:rsid w:val="00A6093E"/>
    <w:rsid w:val="00A73027"/>
    <w:rsid w:val="00A7436E"/>
    <w:rsid w:val="00A750E1"/>
    <w:rsid w:val="00A77038"/>
    <w:rsid w:val="00A77CED"/>
    <w:rsid w:val="00A83EAF"/>
    <w:rsid w:val="00A873F5"/>
    <w:rsid w:val="00A91233"/>
    <w:rsid w:val="00A96B07"/>
    <w:rsid w:val="00A976F5"/>
    <w:rsid w:val="00AB6703"/>
    <w:rsid w:val="00AB7A3D"/>
    <w:rsid w:val="00AD6240"/>
    <w:rsid w:val="00AD69C2"/>
    <w:rsid w:val="00B05972"/>
    <w:rsid w:val="00B05A31"/>
    <w:rsid w:val="00B07ED4"/>
    <w:rsid w:val="00B176AB"/>
    <w:rsid w:val="00B279E9"/>
    <w:rsid w:val="00B30490"/>
    <w:rsid w:val="00B31636"/>
    <w:rsid w:val="00B31655"/>
    <w:rsid w:val="00B31D18"/>
    <w:rsid w:val="00B36E5E"/>
    <w:rsid w:val="00B424C7"/>
    <w:rsid w:val="00B4381A"/>
    <w:rsid w:val="00B43DC4"/>
    <w:rsid w:val="00B75B42"/>
    <w:rsid w:val="00B8350D"/>
    <w:rsid w:val="00BA5889"/>
    <w:rsid w:val="00BB6B62"/>
    <w:rsid w:val="00BB6D2E"/>
    <w:rsid w:val="00BC611B"/>
    <w:rsid w:val="00BC7987"/>
    <w:rsid w:val="00BC7995"/>
    <w:rsid w:val="00BD42BE"/>
    <w:rsid w:val="00BF21FF"/>
    <w:rsid w:val="00BF36DC"/>
    <w:rsid w:val="00C12ABD"/>
    <w:rsid w:val="00C21BEC"/>
    <w:rsid w:val="00C225F0"/>
    <w:rsid w:val="00C30DAB"/>
    <w:rsid w:val="00C31095"/>
    <w:rsid w:val="00C3299F"/>
    <w:rsid w:val="00C42CD6"/>
    <w:rsid w:val="00C465A1"/>
    <w:rsid w:val="00C6246C"/>
    <w:rsid w:val="00C67494"/>
    <w:rsid w:val="00C73C2C"/>
    <w:rsid w:val="00C911D1"/>
    <w:rsid w:val="00C93E2A"/>
    <w:rsid w:val="00CA2FCE"/>
    <w:rsid w:val="00CA6B7A"/>
    <w:rsid w:val="00CB5B18"/>
    <w:rsid w:val="00CC11E2"/>
    <w:rsid w:val="00CE1953"/>
    <w:rsid w:val="00CF0AFA"/>
    <w:rsid w:val="00CF3D79"/>
    <w:rsid w:val="00CF64F6"/>
    <w:rsid w:val="00D00E65"/>
    <w:rsid w:val="00D02C02"/>
    <w:rsid w:val="00D04CB5"/>
    <w:rsid w:val="00D05228"/>
    <w:rsid w:val="00D12DDD"/>
    <w:rsid w:val="00D2271C"/>
    <w:rsid w:val="00D31F4B"/>
    <w:rsid w:val="00D33316"/>
    <w:rsid w:val="00D36A33"/>
    <w:rsid w:val="00D532C1"/>
    <w:rsid w:val="00D67A9D"/>
    <w:rsid w:val="00D7085D"/>
    <w:rsid w:val="00D836F5"/>
    <w:rsid w:val="00D84FDD"/>
    <w:rsid w:val="00D942B1"/>
    <w:rsid w:val="00DA3F3B"/>
    <w:rsid w:val="00DB160A"/>
    <w:rsid w:val="00DB29C3"/>
    <w:rsid w:val="00DB3EA4"/>
    <w:rsid w:val="00DD25D5"/>
    <w:rsid w:val="00DE11B9"/>
    <w:rsid w:val="00DF25BD"/>
    <w:rsid w:val="00DF510F"/>
    <w:rsid w:val="00E0399C"/>
    <w:rsid w:val="00E1050C"/>
    <w:rsid w:val="00E1418A"/>
    <w:rsid w:val="00E14618"/>
    <w:rsid w:val="00E146CE"/>
    <w:rsid w:val="00E677B8"/>
    <w:rsid w:val="00E67E12"/>
    <w:rsid w:val="00E7163F"/>
    <w:rsid w:val="00E745EB"/>
    <w:rsid w:val="00E74A90"/>
    <w:rsid w:val="00E7500C"/>
    <w:rsid w:val="00E843AA"/>
    <w:rsid w:val="00E87FDD"/>
    <w:rsid w:val="00EA1A99"/>
    <w:rsid w:val="00EA43D4"/>
    <w:rsid w:val="00EE3129"/>
    <w:rsid w:val="00EF657E"/>
    <w:rsid w:val="00F035C4"/>
    <w:rsid w:val="00F14995"/>
    <w:rsid w:val="00F306E3"/>
    <w:rsid w:val="00F507E2"/>
    <w:rsid w:val="00F70B70"/>
    <w:rsid w:val="00F71338"/>
    <w:rsid w:val="00F93DE8"/>
    <w:rsid w:val="00F94DBA"/>
    <w:rsid w:val="00F94F50"/>
    <w:rsid w:val="00FA431C"/>
    <w:rsid w:val="00FB4CFB"/>
    <w:rsid w:val="00F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8A5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F507E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6E0065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9F3186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9F3186"/>
    <w:rPr>
      <w:rFonts w:ascii="Consolas" w:hAnsi="Consolas" w:cs="Times New Roman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153A8B"/>
    <w:p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3A8B"/>
    <w:rPr>
      <w:rFonts w:cs="Times New Roman"/>
      <w:color w:val="5A5A5A"/>
      <w:spacing w:val="15"/>
      <w:sz w:val="22"/>
      <w:szCs w:val="22"/>
    </w:rPr>
  </w:style>
  <w:style w:type="character" w:customStyle="1" w:styleId="cf4">
    <w:name w:val="cf4"/>
    <w:basedOn w:val="Carpredefinitoparagrafo"/>
    <w:uiPriority w:val="99"/>
    <w:rsid w:val="00153A8B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153A8B"/>
    <w:rPr>
      <w:rFonts w:cs="Times New Roman"/>
      <w:i/>
      <w:iCs/>
    </w:rPr>
  </w:style>
  <w:style w:type="paragraph" w:styleId="NormaleWeb">
    <w:name w:val="Normal (Web)"/>
    <w:basedOn w:val="Normale"/>
    <w:uiPriority w:val="99"/>
    <w:semiHidden/>
    <w:rsid w:val="00AD62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708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777085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8A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E195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0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08B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F0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08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4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A5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B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F507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E0065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F3186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3186"/>
    <w:rPr>
      <w:rFonts w:ascii="Consolas" w:hAnsi="Consolas" w:cs="Times New Roman"/>
      <w:sz w:val="21"/>
      <w:szCs w:val="21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3A8B"/>
    <w:pPr>
      <w:spacing w:after="160"/>
    </w:pPr>
    <w:rPr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3A8B"/>
    <w:rPr>
      <w:rFonts w:cs="Times New Roman"/>
      <w:color w:val="5A5A5A"/>
      <w:spacing w:val="15"/>
      <w:sz w:val="22"/>
      <w:szCs w:val="22"/>
    </w:rPr>
  </w:style>
  <w:style w:type="character" w:customStyle="1" w:styleId="cf4">
    <w:name w:val="cf4"/>
    <w:basedOn w:val="DefaultParagraphFont"/>
    <w:uiPriority w:val="99"/>
    <w:rsid w:val="00153A8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53A8B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AD62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708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77708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8A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E195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0E4B-8E06-4A33-B55E-D612CB0C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FRANCALANZA Viaggi S.a.s. - aff.to Welcome Travel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docenti</cp:lastModifiedBy>
  <cp:revision>3</cp:revision>
  <cp:lastPrinted>2019-03-06T11:08:00Z</cp:lastPrinted>
  <dcterms:created xsi:type="dcterms:W3CDTF">2021-05-06T13:16:00Z</dcterms:created>
  <dcterms:modified xsi:type="dcterms:W3CDTF">2021-05-06T13:18:00Z</dcterms:modified>
</cp:coreProperties>
</file>